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05C2ED" w14:textId="7E26ECBB" w:rsidR="0017132F" w:rsidRPr="003A2A63" w:rsidRDefault="0017132F" w:rsidP="003A2A63">
      <w:pPr>
        <w:tabs>
          <w:tab w:val="left" w:pos="8556"/>
        </w:tabs>
        <w:jc w:val="right"/>
        <w:rPr>
          <w:i/>
          <w:iCs/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55DF93D7" w14:textId="77777777" w:rsidTr="009B6BF3">
        <w:tc>
          <w:tcPr>
            <w:tcW w:w="9711" w:type="dxa"/>
            <w:gridSpan w:val="2"/>
            <w:shd w:val="clear" w:color="auto" w:fill="D9D9D9"/>
          </w:tcPr>
          <w:p w14:paraId="6F13EFC3" w14:textId="59D0E1AC" w:rsidR="0017132F" w:rsidRDefault="002A7266" w:rsidP="001A10BA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</w:t>
            </w:r>
            <w:r w:rsidR="004200E9" w:rsidRPr="007D78F9">
              <w:rPr>
                <w:rFonts w:ascii="Arial" w:hAnsi="Arial" w:cs="Arial"/>
                <w:b/>
                <w:color w:val="000000"/>
              </w:rPr>
              <w:t xml:space="preserve">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41E22813" w14:textId="3E9EBC56" w:rsidR="007766CB" w:rsidRPr="007D78F9" w:rsidRDefault="007766CB" w:rsidP="001A10BA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Do wniosku w wersji elektronicznej</w:t>
            </w:r>
          </w:p>
          <w:p w14:paraId="6AE1FABB" w14:textId="77777777" w:rsidR="00BB0CC5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7A5CD18A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74C904D1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7D3790EB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57BF8433" w14:textId="2018147B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29DE8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1.2pt;height:15.9pt" o:ole="">
                  <v:imagedata r:id="rId8" o:title=""/>
                </v:shape>
                <w:control r:id="rId9" w:name="CheckBox322371" w:shapeid="_x0000_i10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EE518A7">
                <v:shape id="_x0000_i1081" type="#_x0000_t75" style="width:11.2pt;height:15.9pt" o:ole="">
                  <v:imagedata r:id="rId8" o:title=""/>
                </v:shape>
                <w:control r:id="rId10" w:name="CheckBox3223711" w:shapeid="_x0000_i108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693F8A0B" w14:textId="5BAAA588" w:rsidR="007C465A" w:rsidRPr="00643810" w:rsidRDefault="00970FC3" w:rsidP="00643810">
            <w:pPr>
              <w:pStyle w:val="Zawartotabeli"/>
              <w:snapToGri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ziałalność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(ci)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C465A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gospodarczą</w:t>
            </w: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(ej)</w:t>
            </w:r>
            <w:r w:rsidR="005E28C5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rozumieniu art. 2 pkt 17 ustawy z dnia 30 kwietnia 2004 r. o postępowaniu </w:t>
            </w:r>
            <w:r w:rsidR="001A10BA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sprawach dotyczących pomocy publicznej</w:t>
            </w:r>
          </w:p>
          <w:p w14:paraId="459FA8F4" w14:textId="413D8EC1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5EF9A4F">
                <v:shape id="_x0000_i1083" type="#_x0000_t75" style="width:11.2pt;height:15.9pt" o:ole="">
                  <v:imagedata r:id="rId8" o:title=""/>
                </v:shape>
                <w:control r:id="rId11" w:name="CheckBox32237121" w:shapeid="_x0000_i10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3FF81CB">
                <v:shape id="_x0000_i1085" type="#_x0000_t75" style="width:11.2pt;height:15.9pt" o:ole="">
                  <v:imagedata r:id="rId8" o:title=""/>
                </v:shape>
                <w:control r:id="rId12" w:name="CheckBox322371111" w:shapeid="_x0000_i10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19217421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beneficjentem pomocy publicznej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rozumieniu art. 2 pkt 16 ustawy z dnia</w:t>
            </w:r>
            <w:r w:rsidR="00643810" w:rsidRPr="006E31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 kwietnia 2004 r.</w:t>
            </w:r>
            <w:r w:rsid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643810" w:rsidRPr="006E310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 postępowaniu w sprawach dotyczących pomocy publicznej</w:t>
            </w:r>
          </w:p>
          <w:p w14:paraId="3370E783" w14:textId="77777777" w:rsidR="006E3109" w:rsidRPr="007D78F9" w:rsidRDefault="006E3109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0D6E580C" w14:textId="77777777" w:rsidR="007C465A" w:rsidRPr="007D78F9" w:rsidRDefault="006E3109" w:rsidP="006E3109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godnie z orzecznictwem Europejskiego Trybunału Sprawiedliwości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przedsiębiorcę uważa się podmiot prowadzący</w:t>
            </w:r>
            <w:r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</w:t>
            </w:r>
            <w:r w:rsidR="007C465A" w:rsidRPr="00366D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 oraz niezależnie od tego czy podmiot ten będzie działał w celu osiągnięcia zysku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Europejskiego Trybunału Sprawiedliwości z dnia 21 września 1999</w:t>
            </w:r>
            <w:r w:rsidR="00366DE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Albany C-67/96, ECR [1999] I-05751). Jednocześnie </w:t>
            </w:r>
            <w:r w:rsidR="007C465A"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za działalność gospodarczą uznaje się „oferowanie dóbr i usług na danym rynku”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(patrz: orzeczenie Europejskiego Trybunału Sprawiedliwości z dnia 18 czerwca 1998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</w:t>
            </w:r>
            <w:r w:rsidR="007C465A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sprawie C-35/96 Komisja v Włochy” [ECR I-3851]).</w:t>
            </w:r>
          </w:p>
          <w:p w14:paraId="5D347476" w14:textId="77777777" w:rsidR="006E3109" w:rsidRDefault="007C465A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Jak wynika z ww. orzecznictwa </w:t>
            </w:r>
            <w:r w:rsidRPr="006E310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4064C43C" w14:textId="77777777" w:rsidR="006E3109" w:rsidRPr="007B5AC0" w:rsidRDefault="006E3109" w:rsidP="007B5AC0">
            <w:pPr>
              <w:pStyle w:val="Zawartotabeli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7B5A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Zgodnie z art. 2 </w:t>
            </w:r>
            <w:r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pkt 17 ustawy z dnia 30 kwietnia 2004 r. o postępowaniu w sprawach dotyczących pomocy publicznej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przez beneficjenta pomocy należy rozumień podmiot prowadzący działalność gospodarczą, w tym podmiot prowadzący działalność w zakresie rolnictwa lub rybołówstwa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, bez względu na formę organizacyjno-prawną oraz</w:t>
            </w:r>
            <w:r w:rsid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B5AC0" w:rsidRPr="007B5AC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sposób finansowania, </w:t>
            </w:r>
            <w:r w:rsidR="007B5AC0" w:rsidRPr="00366DE0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który otrzymał pomoc publiczną.</w:t>
            </w:r>
          </w:p>
        </w:tc>
      </w:tr>
      <w:tr w:rsidR="0017132F" w:rsidRPr="007D78F9" w14:paraId="7D1F3F15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5ECAA9A7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FDB62E2" w14:textId="143FAED4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C233252">
                <v:shape id="_x0000_i1087" type="#_x0000_t75" style="width:11.2pt;height:15.9pt" o:ole="">
                  <v:imagedata r:id="rId8" o:title=""/>
                </v:shape>
                <w:control r:id="rId13" w:name="CheckBox322371211" w:shapeid="_x0000_i108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D4E4B14">
                <v:shape id="_x0000_i1089" type="#_x0000_t75" style="width:11.2pt;height:15.9pt" o:ole="">
                  <v:imagedata r:id="rId8" o:title=""/>
                </v:shape>
                <w:control r:id="rId14" w:name="CheckBox3223711111" w:shapeid="_x0000_i108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3E6D2B34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5462EC15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32C3F6A0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2D9247B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3629254D" w14:textId="77777777" w:rsidR="0043014A" w:rsidRDefault="0043014A" w:rsidP="0043014A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okresie ostatnich 3 lat przed dniem złożenia wniosku – uwzględniając wszystkie przedsiębiorstwa powiązane w 1 przedsiębiorstwo)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6388D5DC" w14:textId="4D119A88" w:rsidR="0043014A" w:rsidRDefault="0043014A" w:rsidP="0043014A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(UWAGA ZMIANA ! Okres dotyczy 3 pełnych lat a nie lat podatkowych)</w:t>
            </w:r>
          </w:p>
          <w:p w14:paraId="1D06AE7E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60C901" w14:textId="78286A56" w:rsidR="00D750B8" w:rsidRDefault="00534D4D" w:rsidP="001A10BA">
            <w:pPr>
              <w:widowControl/>
              <w:suppressAutoHyphens w:val="0"/>
              <w:snapToGrid w:val="0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1FA32F8F">
                <v:shape id="_x0000_i1091" type="#_x0000_t75" style="width:11.2pt;height:15.9pt" o:ole="">
                  <v:imagedata r:id="rId8" o:title=""/>
                </v:shape>
                <w:control r:id="rId15" w:name="CheckBox3223712111" w:shapeid="_x0000_i1091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300BEBCE" w14:textId="79C8D526" w:rsidR="001D5CDF" w:rsidRPr="00804124" w:rsidRDefault="00265986" w:rsidP="001A10BA">
            <w:pPr>
              <w:widowControl/>
              <w:suppressAutoHyphens w:val="0"/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69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2.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2644D00">
                <v:shape id="_x0000_i1093" type="#_x0000_t75" style="width:11.2pt;height:15.9pt" o:ole="">
                  <v:imagedata r:id="rId8" o:title=""/>
                </v:shape>
                <w:control r:id="rId16" w:name="CheckBox32237121111" w:shapeid="_x0000_i109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461F967" w14:textId="77777777"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/2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dnia 1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2023/2831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.12.20</w:t>
            </w:r>
            <w:r w:rsidR="002C6A6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3)</w:t>
            </w:r>
          </w:p>
          <w:p w14:paraId="4DA9CDC4" w14:textId="639F30ED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CEAE0D9">
                <v:shape id="_x0000_i1095" type="#_x0000_t75" style="width:69.65pt;height:18.25pt" o:ole="">
                  <v:imagedata r:id="rId17" o:title=""/>
                </v:shape>
                <w:control r:id="rId18" w:name="TextBox22" w:shapeid="_x0000_i109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9C0DB99">
                <v:shape id="_x0000_i1097" type="#_x0000_t75" style="width:69.65pt;height:18.25pt" o:ole="">
                  <v:imagedata r:id="rId17" o:title=""/>
                </v:shape>
                <w:control r:id="rId19" w:name="TextBox23" w:shapeid="_x0000_i1097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0647C0E2" w14:textId="77777777" w:rsidR="00740188" w:rsidRPr="00804124" w:rsidRDefault="00E7694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="00804124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="00804124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09BF4811" w14:textId="77777777"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0A3C5CDE" w14:textId="1D1F7511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6B52C50">
                <v:shape id="_x0000_i1099" type="#_x0000_t75" style="width:69.65pt;height:18.25pt" o:ole="">
                  <v:imagedata r:id="rId17" o:title=""/>
                </v:shape>
                <w:control r:id="rId20" w:name="TextBox221" w:shapeid="_x0000_i109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2F71C797">
                <v:shape id="_x0000_i1101" type="#_x0000_t75" style="width:69.65pt;height:18.25pt" o:ole="">
                  <v:imagedata r:id="rId17" o:title=""/>
                </v:shape>
                <w:control r:id="rId21" w:name="TextBox231" w:shapeid="_x0000_i110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48C355F6" w14:textId="77777777" w:rsidR="00740188" w:rsidRPr="007D78F9" w:rsidRDefault="00E76944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08C5A9BE" w14:textId="77777777"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220D9CAA" w14:textId="73E57F33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B02AD1E">
                <v:shape id="_x0000_i1103" type="#_x0000_t75" style="width:69.65pt;height:18.25pt" o:ole="">
                  <v:imagedata r:id="rId17" o:title=""/>
                </v:shape>
                <w:control r:id="rId22" w:name="TextBox2211" w:shapeid="_x0000_i110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0B839C1">
                <v:shape id="_x0000_i1105" type="#_x0000_t75" style="width:69.65pt;height:18.25pt" o:ole="">
                  <v:imagedata r:id="rId17" o:title=""/>
                </v:shape>
                <w:control r:id="rId23" w:name="TextBox2311" w:shapeid="_x0000_i110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7F3FF9E6" w14:textId="77777777" w:rsidR="00CD69B5" w:rsidRPr="007D78F9" w:rsidRDefault="00E76944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             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D69B5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="00CD69B5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469074E8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7207C176" w14:textId="77777777" w:rsidR="00403921" w:rsidRPr="007D78F9" w:rsidRDefault="009532EF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E95B1EC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14:paraId="3FD76D7F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5F6173" w:rsidRPr="007D78F9" w14:paraId="270ADF2C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72FE3B07" w14:textId="52321A75" w:rsidR="005F6173" w:rsidRPr="007D78F9" w:rsidRDefault="002A7266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B5E27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00C7B325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08305608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1611E3D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45D1EB61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213FC8E6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74245B9A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672056A0" w14:textId="77777777" w:rsidR="0050244F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5EA82871" w14:textId="11D7EF50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68C837E">
                <v:shape id="_x0000_i1107" type="#_x0000_t75" style="width:11.2pt;height:15.9pt" o:ole="">
                  <v:imagedata r:id="rId8" o:title=""/>
                </v:shape>
                <w:control r:id="rId24" w:name="CheckBox32237" w:shapeid="_x0000_i11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61C5F7E8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31DB1A02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3D818A54" w14:textId="50EE49CC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79D65A5">
                <v:shape id="_x0000_i1109" type="#_x0000_t75" style="width:11.2pt;height:15.9pt" o:ole="">
                  <v:imagedata r:id="rId8" o:title=""/>
                </v:shape>
                <w:control r:id="rId25" w:name="CheckBox3221" w:shapeid="_x0000_i11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E769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oraz:</w:t>
            </w:r>
          </w:p>
          <w:p w14:paraId="2DA49CEC" w14:textId="1CE1C866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C5141DC">
                <v:shape id="_x0000_i1111" type="#_x0000_t75" style="width:11.2pt;height:15.9pt" o:ole="">
                  <v:imagedata r:id="rId8" o:title=""/>
                </v:shape>
                <w:control r:id="rId26" w:name="CheckBox3222" w:shapeid="_x0000_i1111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458635F">
                <v:shape id="_x0000_i1113" type="#_x0000_t75" style="width:11.2pt;height:15.9pt" o:ole="">
                  <v:imagedata r:id="rId8" o:title=""/>
                </v:shape>
                <w:control r:id="rId27" w:name="CheckBox3223" w:shapeid="_x0000_i111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1F24CC7F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64664D33" w14:textId="77777777" w:rsidTr="002D2B45">
        <w:tc>
          <w:tcPr>
            <w:tcW w:w="454" w:type="dxa"/>
            <w:shd w:val="clear" w:color="auto" w:fill="D9D9D9"/>
            <w:vAlign w:val="center"/>
          </w:tcPr>
          <w:p w14:paraId="02C45BF9" w14:textId="77777777" w:rsidR="00437150" w:rsidRPr="007D78F9" w:rsidRDefault="009532E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2090705" w14:textId="3A36F4AB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DE9142C">
                <v:shape id="_x0000_i1115" type="#_x0000_t75" style="width:11.2pt;height:15.9pt" o:ole="">
                  <v:imagedata r:id="rId8" o:title=""/>
                </v:shape>
                <w:control r:id="rId28" w:name="CheckBox32231" w:shapeid="_x0000_i111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1B79B99">
                <v:shape id="_x0000_i1117" type="#_x0000_t75" style="width:11.2pt;height:15.9pt" o:ole="">
                  <v:imagedata r:id="rId8" o:title=""/>
                </v:shape>
                <w:control r:id="rId29" w:name="CheckBox32232" w:shapeid="_x0000_i111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6F5F210F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F842FEA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D2EFA66" w14:textId="5D6EC802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BD91E97">
                <v:shape id="_x0000_i1119" type="#_x0000_t75" style="width:11.2pt;height:15.9pt" o:ole="">
                  <v:imagedata r:id="rId8" o:title=""/>
                </v:shape>
                <w:control r:id="rId30" w:name="CheckBox32233" w:shapeid="_x0000_i111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37750D0">
                <v:shape id="_x0000_i1121" type="#_x0000_t75" style="width:11.2pt;height:15.9pt" o:ole="">
                  <v:imagedata r:id="rId8" o:title=""/>
                </v:shape>
                <w:control r:id="rId31" w:name="CheckBox32234" w:shapeid="_x0000_i112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0E490575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22630A49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C8E4F83" w14:textId="022D15D4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363F9C0">
                <v:shape id="_x0000_i1123" type="#_x0000_t75" style="width:11.2pt;height:15.9pt" o:ole="">
                  <v:imagedata r:id="rId8" o:title=""/>
                </v:shape>
                <w:control r:id="rId32" w:name="CheckBox32235" w:shapeid="_x0000_i1123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D7131D1">
                <v:shape id="_x0000_i1125" type="#_x0000_t75" style="width:11.2pt;height:15.9pt" o:ole="">
                  <v:imagedata r:id="rId8" o:title=""/>
                </v:shape>
                <w:control r:id="rId33" w:name="CheckBox32236" w:shapeid="_x0000_i112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0A8D28E3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740188" w:rsidRPr="007D78F9" w14:paraId="663B7D98" w14:textId="77777777" w:rsidTr="002D2B45">
        <w:tc>
          <w:tcPr>
            <w:tcW w:w="454" w:type="dxa"/>
            <w:shd w:val="clear" w:color="auto" w:fill="D9D9D9"/>
            <w:vAlign w:val="center"/>
          </w:tcPr>
          <w:p w14:paraId="1218E55F" w14:textId="2FCE3E56" w:rsidR="00740188" w:rsidRPr="007D78F9" w:rsidRDefault="002A726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0243BA9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911AD8A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8F5F66" w:rsidRPr="007D78F9" w14:paraId="48616DC9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34E10BB" w14:textId="5399B4E5" w:rsidR="008F5F66" w:rsidRDefault="008F5F66" w:rsidP="00E94216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A726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34E4879D" w14:textId="61711191" w:rsidR="00E518E2" w:rsidRDefault="008F5F66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E76944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="00A54AF0" w:rsidRPr="00E76944">
              <w:rPr>
                <w:rFonts w:ascii="Arial" w:hAnsi="Arial" w:cs="Arial"/>
                <w:b w:val="0"/>
                <w:i/>
                <w:sz w:val="20"/>
                <w:szCs w:val="20"/>
              </w:rPr>
              <w:t>Informacji o przetwarzaniu danych osobowych dla pracodawców i ich pracowników w zakresie ubiegania się przez pracodawców o przyznanie środków z Krajowego Funduszu Szkoleniowego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>”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stanowiącej załącznik nr </w:t>
            </w:r>
            <w:r w:rsidR="00262134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do niniejszego wniosku</w:t>
            </w:r>
            <w:r w:rsidR="000642DC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>oraz oświadczam, że wypełniłem obowiązki informacyjne przewidziane w art. 13 lub 14 RODO*</w:t>
            </w:r>
            <w:r w:rsidR="008938A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4AF0" w:rsidRPr="00E76944">
              <w:rPr>
                <w:rFonts w:ascii="Arial" w:hAnsi="Arial" w:cs="Arial"/>
                <w:b w:val="0"/>
                <w:sz w:val="20"/>
                <w:szCs w:val="20"/>
              </w:rPr>
              <w:t xml:space="preserve">wobec osób fizycznych, od których dane osobowe bezpośrednio lub pośrednio pozyskałem w celu ubiegania się o środki Krajowego Funduszu Szkoleniowego na finansowanie kosztów kształcenia ustawicznego. </w:t>
            </w:r>
          </w:p>
          <w:p w14:paraId="3E3355EC" w14:textId="77777777" w:rsidR="008938AE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27407F0" w14:textId="77777777" w:rsidR="008938AE" w:rsidRPr="00E76944" w:rsidRDefault="008938AE" w:rsidP="00A54AF0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 xml:space="preserve">Rozporządzenie Parlamentu Europejskiego i Rady UE 2016/679 z dnia 27 kwietnia 2016 r. w sprawie ochrony osób fizycznych </w:t>
            </w: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br/>
            </w:r>
            <w:r w:rsidRPr="008938AE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w związku z przetwarzaniem danych osobowych i w sprawie swobodnego przepływu takich danych oraz uchylenia dyrektywy 95/45/WE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B62B1D" w:rsidRPr="007D78F9" w14:paraId="4B3B173E" w14:textId="77777777" w:rsidTr="002D2B45">
        <w:tc>
          <w:tcPr>
            <w:tcW w:w="454" w:type="dxa"/>
            <w:shd w:val="clear" w:color="auto" w:fill="D9D9D9"/>
            <w:vAlign w:val="center"/>
          </w:tcPr>
          <w:p w14:paraId="39841C2F" w14:textId="1ACBB60E" w:rsidR="00B62B1D" w:rsidRPr="007D78F9" w:rsidRDefault="00E85456" w:rsidP="00E94216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A726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8A249F5" w14:textId="74013906" w:rsidR="001D439D" w:rsidRPr="00C369B0" w:rsidRDefault="005647BB" w:rsidP="00B62B1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9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Wszystkie informacje podane w niniejszym oświadczeniu są prawdziwe i zgodne ze stanem faktycznym.</w:t>
            </w:r>
          </w:p>
          <w:p w14:paraId="389A8184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6770A2" w14:textId="0BA54838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42FC9A2">
                <v:shape id="_x0000_i1127" type="#_x0000_t75" style="width:18.7pt;height:18.25pt" o:ole="">
                  <v:imagedata r:id="rId34" o:title=""/>
                </v:shape>
                <w:control r:id="rId35" w:name="TextBox4" w:shapeid="_x0000_i1127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856F8E2">
                <v:shape id="_x0000_i1129" type="#_x0000_t75" style="width:21.95pt;height:18.25pt" o:ole="">
                  <v:imagedata r:id="rId36" o:title=""/>
                </v:shape>
                <w:control r:id="rId37" w:name="TextBox41" w:shapeid="_x0000_i1129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B96D64E">
                <v:shape id="_x0000_i1131" type="#_x0000_t75" style="width:38.35pt;height:18.25pt" o:ole="">
                  <v:imagedata r:id="rId38" o:title=""/>
                </v:shape>
                <w:control r:id="rId39" w:name="TextBox42" w:shapeid="_x0000_i1131"/>
              </w:object>
            </w:r>
            <w:r w:rsidR="005647B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…………………………………                     …………………………………………………</w:t>
            </w:r>
          </w:p>
          <w:p w14:paraId="0D58BBDD" w14:textId="77777777"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202BCBED" w14:textId="1466E5E3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14:paraId="16051374" w14:textId="77777777" w:rsidR="0034790A" w:rsidRPr="00C369B0" w:rsidRDefault="0034790A" w:rsidP="00C369B0">
      <w:pPr>
        <w:tabs>
          <w:tab w:val="left" w:pos="2132"/>
        </w:tabs>
        <w:rPr>
          <w:rFonts w:ascii="Arial" w:hAnsi="Arial" w:cs="Arial"/>
          <w:sz w:val="20"/>
          <w:szCs w:val="20"/>
        </w:rPr>
      </w:pPr>
    </w:p>
    <w:sectPr w:rsidR="0034790A" w:rsidRPr="00C369B0" w:rsidSect="0034790A">
      <w:endnotePr>
        <w:numFmt w:val="decimal"/>
      </w:endnotePr>
      <w:pgSz w:w="11906" w:h="16838"/>
      <w:pgMar w:top="567" w:right="1134" w:bottom="167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488C" w14:textId="77777777" w:rsidR="00EF5280" w:rsidRDefault="00EF5280">
      <w:r>
        <w:separator/>
      </w:r>
    </w:p>
  </w:endnote>
  <w:endnote w:type="continuationSeparator" w:id="0">
    <w:p w14:paraId="525E86AF" w14:textId="77777777" w:rsidR="00EF5280" w:rsidRDefault="00E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01469" w14:textId="77777777" w:rsidR="00EF5280" w:rsidRDefault="00EF5280">
      <w:r>
        <w:separator/>
      </w:r>
    </w:p>
  </w:footnote>
  <w:footnote w:type="continuationSeparator" w:id="0">
    <w:p w14:paraId="1CBDFA5F" w14:textId="77777777" w:rsidR="00EF5280" w:rsidRDefault="00EF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415A6D3A"/>
    <w:lvl w:ilvl="0" w:tplc="B64ABA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7AE40C8"/>
    <w:multiLevelType w:val="hybridMultilevel"/>
    <w:tmpl w:val="FE887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F63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E11701"/>
    <w:multiLevelType w:val="hybridMultilevel"/>
    <w:tmpl w:val="378A2F2C"/>
    <w:lvl w:ilvl="0" w:tplc="0074B6C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B4C4A"/>
    <w:multiLevelType w:val="hybridMultilevel"/>
    <w:tmpl w:val="100CE5B0"/>
    <w:lvl w:ilvl="0" w:tplc="34CC0634">
      <w:start w:val="1"/>
      <w:numFmt w:val="decimal"/>
      <w:lvlText w:val="%1."/>
      <w:lvlJc w:val="center"/>
      <w:pPr>
        <w:ind w:left="720" w:hanging="360"/>
      </w:pPr>
      <w:rPr>
        <w:rFonts w:ascii="Arial" w:eastAsia="Times New Roman" w:hAnsi="Arial" w:cs="Arial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2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1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165A5"/>
    <w:multiLevelType w:val="hybridMultilevel"/>
    <w:tmpl w:val="B874D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A4697"/>
    <w:multiLevelType w:val="hybridMultilevel"/>
    <w:tmpl w:val="890C3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E5A87"/>
    <w:multiLevelType w:val="hybridMultilevel"/>
    <w:tmpl w:val="80A483D8"/>
    <w:lvl w:ilvl="0" w:tplc="2F06697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5CF66C2"/>
    <w:multiLevelType w:val="hybridMultilevel"/>
    <w:tmpl w:val="ACB89670"/>
    <w:lvl w:ilvl="0" w:tplc="F56E02F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869299970">
    <w:abstractNumId w:val="0"/>
  </w:num>
  <w:num w:numId="2" w16cid:durableId="1456365471">
    <w:abstractNumId w:val="1"/>
  </w:num>
  <w:num w:numId="3" w16cid:durableId="1629047727">
    <w:abstractNumId w:val="2"/>
  </w:num>
  <w:num w:numId="4" w16cid:durableId="1059474871">
    <w:abstractNumId w:val="4"/>
  </w:num>
  <w:num w:numId="5" w16cid:durableId="1480532550">
    <w:abstractNumId w:val="28"/>
  </w:num>
  <w:num w:numId="6" w16cid:durableId="1339693331">
    <w:abstractNumId w:val="7"/>
  </w:num>
  <w:num w:numId="7" w16cid:durableId="647855428">
    <w:abstractNumId w:val="35"/>
  </w:num>
  <w:num w:numId="8" w16cid:durableId="1745953188">
    <w:abstractNumId w:val="24"/>
  </w:num>
  <w:num w:numId="9" w16cid:durableId="92670606">
    <w:abstractNumId w:val="37"/>
  </w:num>
  <w:num w:numId="10" w16cid:durableId="980043012">
    <w:abstractNumId w:val="40"/>
  </w:num>
  <w:num w:numId="11" w16cid:durableId="1565410298">
    <w:abstractNumId w:val="41"/>
  </w:num>
  <w:num w:numId="12" w16cid:durableId="6566197">
    <w:abstractNumId w:val="29"/>
  </w:num>
  <w:num w:numId="13" w16cid:durableId="915632857">
    <w:abstractNumId w:val="26"/>
  </w:num>
  <w:num w:numId="14" w16cid:durableId="693649574">
    <w:abstractNumId w:val="13"/>
  </w:num>
  <w:num w:numId="15" w16cid:durableId="2051757706">
    <w:abstractNumId w:val="8"/>
  </w:num>
  <w:num w:numId="16" w16cid:durableId="757361380">
    <w:abstractNumId w:val="21"/>
  </w:num>
  <w:num w:numId="17" w16cid:durableId="1926642442">
    <w:abstractNumId w:val="17"/>
  </w:num>
  <w:num w:numId="18" w16cid:durableId="1042246753">
    <w:abstractNumId w:val="19"/>
  </w:num>
  <w:num w:numId="19" w16cid:durableId="1612590557">
    <w:abstractNumId w:val="38"/>
  </w:num>
  <w:num w:numId="20" w16cid:durableId="898976467">
    <w:abstractNumId w:val="11"/>
  </w:num>
  <w:num w:numId="21" w16cid:durableId="1998609984">
    <w:abstractNumId w:val="39"/>
  </w:num>
  <w:num w:numId="22" w16cid:durableId="1820223794">
    <w:abstractNumId w:val="31"/>
  </w:num>
  <w:num w:numId="23" w16cid:durableId="1744404206">
    <w:abstractNumId w:val="44"/>
  </w:num>
  <w:num w:numId="24" w16cid:durableId="2037121096">
    <w:abstractNumId w:val="46"/>
  </w:num>
  <w:num w:numId="25" w16cid:durableId="929310825">
    <w:abstractNumId w:val="23"/>
  </w:num>
  <w:num w:numId="26" w16cid:durableId="279392">
    <w:abstractNumId w:val="42"/>
  </w:num>
  <w:num w:numId="27" w16cid:durableId="1796871008">
    <w:abstractNumId w:val="30"/>
  </w:num>
  <w:num w:numId="28" w16cid:durableId="1457917177">
    <w:abstractNumId w:val="16"/>
  </w:num>
  <w:num w:numId="29" w16cid:durableId="370767906">
    <w:abstractNumId w:val="22"/>
  </w:num>
  <w:num w:numId="30" w16cid:durableId="261109489">
    <w:abstractNumId w:val="45"/>
  </w:num>
  <w:num w:numId="31" w16cid:durableId="2087068300">
    <w:abstractNumId w:val="27"/>
  </w:num>
  <w:num w:numId="32" w16cid:durableId="842859390">
    <w:abstractNumId w:val="36"/>
  </w:num>
  <w:num w:numId="33" w16cid:durableId="1543977384">
    <w:abstractNumId w:val="15"/>
  </w:num>
  <w:num w:numId="34" w16cid:durableId="1997149279">
    <w:abstractNumId w:val="25"/>
  </w:num>
  <w:num w:numId="35" w16cid:durableId="1126854287">
    <w:abstractNumId w:val="18"/>
  </w:num>
  <w:num w:numId="36" w16cid:durableId="1197042034">
    <w:abstractNumId w:val="12"/>
  </w:num>
  <w:num w:numId="37" w16cid:durableId="84346596">
    <w:abstractNumId w:val="32"/>
  </w:num>
  <w:num w:numId="38" w16cid:durableId="1205369294">
    <w:abstractNumId w:val="34"/>
  </w:num>
  <w:num w:numId="39" w16cid:durableId="1319725844">
    <w:abstractNumId w:val="33"/>
  </w:num>
  <w:num w:numId="40" w16cid:durableId="282078653">
    <w:abstractNumId w:val="9"/>
  </w:num>
  <w:num w:numId="41" w16cid:durableId="1555241918">
    <w:abstractNumId w:val="10"/>
  </w:num>
  <w:num w:numId="42" w16cid:durableId="2143839259">
    <w:abstractNumId w:val="43"/>
  </w:num>
  <w:num w:numId="43" w16cid:durableId="509681304">
    <w:abstractNumId w:val="20"/>
  </w:num>
  <w:num w:numId="44" w16cid:durableId="131278386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137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EA3"/>
    <w:rsid w:val="00011FF7"/>
    <w:rsid w:val="00012394"/>
    <w:rsid w:val="000136B2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851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4F25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6B3D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A09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A5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0AD4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3E41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095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7F2"/>
    <w:rsid w:val="00144E16"/>
    <w:rsid w:val="00145262"/>
    <w:rsid w:val="001453A3"/>
    <w:rsid w:val="00145764"/>
    <w:rsid w:val="0014654E"/>
    <w:rsid w:val="00146968"/>
    <w:rsid w:val="00147F9B"/>
    <w:rsid w:val="00151BCA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4C43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0B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6031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B7C52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08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B80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134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2C6F"/>
    <w:rsid w:val="00293664"/>
    <w:rsid w:val="00293991"/>
    <w:rsid w:val="00295537"/>
    <w:rsid w:val="00295B1A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266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5D8C"/>
    <w:rsid w:val="002B6858"/>
    <w:rsid w:val="002B693B"/>
    <w:rsid w:val="002B79F8"/>
    <w:rsid w:val="002C03EB"/>
    <w:rsid w:val="002C0F15"/>
    <w:rsid w:val="002C181D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6A6E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3EF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90A"/>
    <w:rsid w:val="00347CE7"/>
    <w:rsid w:val="00347F09"/>
    <w:rsid w:val="00351D4C"/>
    <w:rsid w:val="00351F6F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4398"/>
    <w:rsid w:val="00364F16"/>
    <w:rsid w:val="00365DA1"/>
    <w:rsid w:val="003661F2"/>
    <w:rsid w:val="0036681D"/>
    <w:rsid w:val="003669C9"/>
    <w:rsid w:val="00366D71"/>
    <w:rsid w:val="00366DE0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A63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651"/>
    <w:rsid w:val="003B4AA4"/>
    <w:rsid w:val="003B53A5"/>
    <w:rsid w:val="003B59F7"/>
    <w:rsid w:val="003B62DC"/>
    <w:rsid w:val="003B79D6"/>
    <w:rsid w:val="003C0DEC"/>
    <w:rsid w:val="003C1AAB"/>
    <w:rsid w:val="003C2024"/>
    <w:rsid w:val="003C239D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14A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8D4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27019"/>
    <w:rsid w:val="00530848"/>
    <w:rsid w:val="005309AC"/>
    <w:rsid w:val="00531FAF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587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5786F"/>
    <w:rsid w:val="00560482"/>
    <w:rsid w:val="00561120"/>
    <w:rsid w:val="005618A2"/>
    <w:rsid w:val="005619D8"/>
    <w:rsid w:val="00562351"/>
    <w:rsid w:val="005628EC"/>
    <w:rsid w:val="00563751"/>
    <w:rsid w:val="00563BA8"/>
    <w:rsid w:val="005647BB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462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3AEE"/>
    <w:rsid w:val="005A40A7"/>
    <w:rsid w:val="005A4DDC"/>
    <w:rsid w:val="005A5335"/>
    <w:rsid w:val="005A563A"/>
    <w:rsid w:val="005A5C63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DBB"/>
    <w:rsid w:val="005C2EA4"/>
    <w:rsid w:val="005C388E"/>
    <w:rsid w:val="005D02FE"/>
    <w:rsid w:val="005D17DF"/>
    <w:rsid w:val="005D19E6"/>
    <w:rsid w:val="005D1A87"/>
    <w:rsid w:val="005D1DC6"/>
    <w:rsid w:val="005D296C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38F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18D8"/>
    <w:rsid w:val="0061499A"/>
    <w:rsid w:val="00614B81"/>
    <w:rsid w:val="00615736"/>
    <w:rsid w:val="0061621E"/>
    <w:rsid w:val="00616FE6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3810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2756"/>
    <w:rsid w:val="00663009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1029"/>
    <w:rsid w:val="0069256E"/>
    <w:rsid w:val="00693F97"/>
    <w:rsid w:val="00694D37"/>
    <w:rsid w:val="00695070"/>
    <w:rsid w:val="0069515B"/>
    <w:rsid w:val="00695E29"/>
    <w:rsid w:val="00697BD2"/>
    <w:rsid w:val="006A0FDC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1D57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109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A2F"/>
    <w:rsid w:val="006F6E68"/>
    <w:rsid w:val="006F7015"/>
    <w:rsid w:val="00700405"/>
    <w:rsid w:val="00700FEF"/>
    <w:rsid w:val="00701133"/>
    <w:rsid w:val="00701CEB"/>
    <w:rsid w:val="007025AC"/>
    <w:rsid w:val="00703A45"/>
    <w:rsid w:val="00703BD3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27C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3AB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66CB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E74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979B8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4BE2"/>
    <w:rsid w:val="007B546A"/>
    <w:rsid w:val="007B54C4"/>
    <w:rsid w:val="007B5981"/>
    <w:rsid w:val="007B5AC0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1E42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BF1"/>
    <w:rsid w:val="007E6C4C"/>
    <w:rsid w:val="007E6CFA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290D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391D"/>
    <w:rsid w:val="00834E89"/>
    <w:rsid w:val="00835509"/>
    <w:rsid w:val="00835529"/>
    <w:rsid w:val="00835E12"/>
    <w:rsid w:val="0083601D"/>
    <w:rsid w:val="00836957"/>
    <w:rsid w:val="008408AD"/>
    <w:rsid w:val="0084175D"/>
    <w:rsid w:val="0084198E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577FF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0314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38AE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A8D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162A"/>
    <w:rsid w:val="008C23D5"/>
    <w:rsid w:val="008C2C99"/>
    <w:rsid w:val="008C3032"/>
    <w:rsid w:val="008C3E45"/>
    <w:rsid w:val="008C43B8"/>
    <w:rsid w:val="008C58DC"/>
    <w:rsid w:val="008C5F6A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4F4F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6A0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2EF"/>
    <w:rsid w:val="00953615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4189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75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0939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4873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524D"/>
    <w:rsid w:val="009F60AB"/>
    <w:rsid w:val="009F72E2"/>
    <w:rsid w:val="009F774D"/>
    <w:rsid w:val="009F7AE6"/>
    <w:rsid w:val="00A00030"/>
    <w:rsid w:val="00A00DA1"/>
    <w:rsid w:val="00A011A6"/>
    <w:rsid w:val="00A0126C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4AF0"/>
    <w:rsid w:val="00A55202"/>
    <w:rsid w:val="00A55DA3"/>
    <w:rsid w:val="00A5651C"/>
    <w:rsid w:val="00A56820"/>
    <w:rsid w:val="00A60C9E"/>
    <w:rsid w:val="00A60FC5"/>
    <w:rsid w:val="00A61A6E"/>
    <w:rsid w:val="00A61AB4"/>
    <w:rsid w:val="00A61D5C"/>
    <w:rsid w:val="00A62788"/>
    <w:rsid w:val="00A6397C"/>
    <w:rsid w:val="00A6544D"/>
    <w:rsid w:val="00A65F89"/>
    <w:rsid w:val="00A6695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A8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C6C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2FBA"/>
    <w:rsid w:val="00B23E59"/>
    <w:rsid w:val="00B243D2"/>
    <w:rsid w:val="00B24A33"/>
    <w:rsid w:val="00B25270"/>
    <w:rsid w:val="00B25B36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580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60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CC5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155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69B0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4EF1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922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28C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97225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EFD"/>
    <w:rsid w:val="00CB1FB5"/>
    <w:rsid w:val="00CB2059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428E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936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154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1E15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1866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D1A"/>
    <w:rsid w:val="00D65EF3"/>
    <w:rsid w:val="00D669A2"/>
    <w:rsid w:val="00D66C57"/>
    <w:rsid w:val="00D67668"/>
    <w:rsid w:val="00D67E27"/>
    <w:rsid w:val="00D705A4"/>
    <w:rsid w:val="00D71A3F"/>
    <w:rsid w:val="00D735C9"/>
    <w:rsid w:val="00D739D5"/>
    <w:rsid w:val="00D750B8"/>
    <w:rsid w:val="00D75994"/>
    <w:rsid w:val="00D7639E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00E1"/>
    <w:rsid w:val="00D91B07"/>
    <w:rsid w:val="00D9273A"/>
    <w:rsid w:val="00D92EC3"/>
    <w:rsid w:val="00D93BC4"/>
    <w:rsid w:val="00D94637"/>
    <w:rsid w:val="00D94B3B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AD7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B792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A5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0CF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6944"/>
    <w:rsid w:val="00E77358"/>
    <w:rsid w:val="00E77970"/>
    <w:rsid w:val="00E77993"/>
    <w:rsid w:val="00E803AB"/>
    <w:rsid w:val="00E80820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8D2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303"/>
    <w:rsid w:val="00EF1B37"/>
    <w:rsid w:val="00EF1B88"/>
    <w:rsid w:val="00EF3023"/>
    <w:rsid w:val="00EF4073"/>
    <w:rsid w:val="00EF4278"/>
    <w:rsid w:val="00EF4431"/>
    <w:rsid w:val="00EF5280"/>
    <w:rsid w:val="00EF6607"/>
    <w:rsid w:val="00F00375"/>
    <w:rsid w:val="00F00416"/>
    <w:rsid w:val="00F01042"/>
    <w:rsid w:val="00F02061"/>
    <w:rsid w:val="00F0450B"/>
    <w:rsid w:val="00F048A2"/>
    <w:rsid w:val="00F04BA9"/>
    <w:rsid w:val="00F04D83"/>
    <w:rsid w:val="00F04ED0"/>
    <w:rsid w:val="00F05014"/>
    <w:rsid w:val="00F05069"/>
    <w:rsid w:val="00F06B2B"/>
    <w:rsid w:val="00F07C89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5C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631F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1C61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2C90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3BDB"/>
    <w:rsid w:val="00FA5CEF"/>
    <w:rsid w:val="00FA7040"/>
    <w:rsid w:val="00FA7515"/>
    <w:rsid w:val="00FA7F7E"/>
    <w:rsid w:val="00FB12B1"/>
    <w:rsid w:val="00FB15A0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oNotEmbedSmartTags/>
  <w:decimalSymbol w:val=","/>
  <w:listSeparator w:val=";"/>
  <w14:docId w14:val="26A8AC80"/>
  <w15:docId w15:val="{BB6E1B38-24BD-47CF-82C6-61DCBA30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57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2.wmf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image" Target="media/image4.wmf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3829-F827-40F2-809F-2C7DB57F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1232</Words>
  <Characters>7392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przyznanie środków KFS 2024</vt:lpstr>
      <vt:lpstr/>
    </vt:vector>
  </TitlesOfParts>
  <Company>PUP w Górze</Company>
  <LinksUpToDate>false</LinksUpToDate>
  <CharactersWithSpaces>8607</CharactersWithSpaces>
  <SharedDoc>false</SharedDoc>
  <HLinks>
    <vt:vector size="6" baseType="variant">
      <vt:variant>
        <vt:i4>4194314</vt:i4>
      </vt:variant>
      <vt:variant>
        <vt:i4>636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środków KFS 2024</dc:title>
  <dc:creator>Agnieszka Kotlarczyk</dc:creator>
  <cp:lastModifiedBy>Agnieszka Kotlarczyk</cp:lastModifiedBy>
  <cp:revision>16</cp:revision>
  <cp:lastPrinted>2025-02-03T08:28:00Z</cp:lastPrinted>
  <dcterms:created xsi:type="dcterms:W3CDTF">2024-12-03T07:09:00Z</dcterms:created>
  <dcterms:modified xsi:type="dcterms:W3CDTF">2025-02-03T08:34:00Z</dcterms:modified>
</cp:coreProperties>
</file>